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20D8" w14:textId="77777777" w:rsidR="00467865" w:rsidRPr="00275BB5" w:rsidRDefault="00856C35" w:rsidP="00856C35">
      <w:pPr>
        <w:pStyle w:val="Heading1"/>
      </w:pPr>
      <w:r>
        <w:t>Employment Application</w:t>
      </w:r>
    </w:p>
    <w:p w14:paraId="149B0485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B1995A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A091425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956A14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B756EA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3235C1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E914450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5F675F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95B962F" w14:textId="77777777" w:rsidTr="00FF1313">
        <w:tc>
          <w:tcPr>
            <w:tcW w:w="1081" w:type="dxa"/>
          </w:tcPr>
          <w:p w14:paraId="3F8FBFC0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8BC018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F93EE5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92B45F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C27DDB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07165CF" w14:textId="77777777" w:rsidR="00856C35" w:rsidRPr="009C220D" w:rsidRDefault="00856C35" w:rsidP="00856C35"/>
        </w:tc>
      </w:tr>
    </w:tbl>
    <w:p w14:paraId="399D56B3" w14:textId="77777777" w:rsidR="00856C35" w:rsidRPr="00F8357B" w:rsidRDefault="00856C35">
      <w:pPr>
        <w:rPr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67514A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413F1C2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C2E8C6C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CDE91E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24FEFEA" w14:textId="77777777" w:rsidTr="00FF1313">
        <w:tc>
          <w:tcPr>
            <w:tcW w:w="1081" w:type="dxa"/>
          </w:tcPr>
          <w:p w14:paraId="54A6A5C2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831E1D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CB0B65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FB3A259" w14:textId="77777777" w:rsidR="00856C35" w:rsidRPr="00F8357B" w:rsidRDefault="00856C35">
      <w:pPr>
        <w:rPr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E12283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9680EF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8130361" w14:textId="77777777" w:rsidR="00C76039" w:rsidRPr="00F8357B" w:rsidRDefault="00C76039" w:rsidP="00440CD8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C757E6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27FDB6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66D61F5" w14:textId="77777777" w:rsidTr="00FF1313">
        <w:trPr>
          <w:trHeight w:val="288"/>
        </w:trPr>
        <w:tc>
          <w:tcPr>
            <w:tcW w:w="1081" w:type="dxa"/>
          </w:tcPr>
          <w:p w14:paraId="099E69D4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D4EB04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ECE3BF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8E00D5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6D53BE41" w14:textId="77777777" w:rsidR="00856C35" w:rsidRPr="00F8357B" w:rsidRDefault="00856C35">
      <w:pPr>
        <w:rPr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36E69D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0B6C40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E8B9A5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CAD9663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A6F1B12" w14:textId="77777777" w:rsidR="00841645" w:rsidRPr="009C220D" w:rsidRDefault="00841645" w:rsidP="00440CD8">
            <w:pPr>
              <w:pStyle w:val="FieldText"/>
            </w:pPr>
          </w:p>
        </w:tc>
      </w:tr>
    </w:tbl>
    <w:p w14:paraId="0DDF30F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54E536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4665BDEF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83443A1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18134E1C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7A83AC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4BE2A287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81F985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8E2B2CB" w14:textId="77777777" w:rsidR="00856C35" w:rsidRPr="0095109D" w:rsidRDefault="00856C35">
      <w:pPr>
        <w:rPr>
          <w:sz w:val="10"/>
          <w:szCs w:val="10"/>
        </w:rPr>
      </w:pPr>
    </w:p>
    <w:tbl>
      <w:tblPr>
        <w:tblStyle w:val="PlainTable3"/>
        <w:tblW w:w="5109" w:type="pct"/>
        <w:tblLayout w:type="fixed"/>
        <w:tblLook w:val="0620" w:firstRow="1" w:lastRow="0" w:firstColumn="0" w:lastColumn="0" w:noHBand="1" w:noVBand="1"/>
      </w:tblPr>
      <w:tblGrid>
        <w:gridCol w:w="1842"/>
        <w:gridCol w:w="8458"/>
      </w:tblGrid>
      <w:tr w:rsidR="00DE7FB7" w:rsidRPr="005114CE" w14:paraId="396930F2" w14:textId="77777777" w:rsidTr="00850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1842" w:type="dxa"/>
          </w:tcPr>
          <w:p w14:paraId="3BF1F2CF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457" w:type="dxa"/>
            <w:tcBorders>
              <w:bottom w:val="single" w:sz="4" w:space="0" w:color="auto"/>
            </w:tcBorders>
          </w:tcPr>
          <w:p w14:paraId="4BFCB99A" w14:textId="77777777" w:rsidR="00DE7FB7" w:rsidRPr="009C220D" w:rsidRDefault="00DE7FB7" w:rsidP="00083002">
            <w:pPr>
              <w:pStyle w:val="FieldText"/>
            </w:pPr>
          </w:p>
        </w:tc>
      </w:tr>
    </w:tbl>
    <w:p w14:paraId="13879240" w14:textId="442B52CF" w:rsidR="00856C35" w:rsidRDefault="004479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60854" wp14:editId="2F1E19DB">
                <wp:simplePos x="0" y="0"/>
                <wp:positionH relativeFrom="column">
                  <wp:posOffset>2470150</wp:posOffset>
                </wp:positionH>
                <wp:positionV relativeFrom="paragraph">
                  <wp:posOffset>294005</wp:posOffset>
                </wp:positionV>
                <wp:extent cx="165100" cy="1270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BF212" id="Rectangle 2" o:spid="_x0000_s1026" style="position:absolute;margin-left:194.5pt;margin-top:23.15pt;width:13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" fillcolor="white [3212]" strokecolor="#243f60 [1604]" strokeweight=".25pt"/>
            </w:pict>
          </mc:Fallback>
        </mc:AlternateConten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2159082" w14:textId="77777777" w:rsidTr="00447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3026F06" w14:textId="2C712535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shd w:val="clear" w:color="auto" w:fill="FFFFFF" w:themeFill="background1"/>
          </w:tcPr>
          <w:p w14:paraId="1F6A27DA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6879489" w14:textId="2ACE7012" w:rsidR="009C220D" w:rsidRPr="005114CE" w:rsidRDefault="009C220D" w:rsidP="00083002">
            <w:pPr>
              <w:pStyle w:val="Checkbox"/>
            </w:pPr>
          </w:p>
        </w:tc>
        <w:tc>
          <w:tcPr>
            <w:tcW w:w="509" w:type="dxa"/>
            <w:shd w:val="clear" w:color="auto" w:fill="FFFFFF" w:themeFill="background1"/>
          </w:tcPr>
          <w:p w14:paraId="5A5A2A6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0199B11" w14:textId="45A98B43" w:rsidR="009C220D" w:rsidRPr="00D6155E" w:rsidRDefault="008503C2" w:rsidP="00447950">
            <w:pPr>
              <w:pStyle w:val="Checkbox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193884" wp14:editId="127AC44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31115</wp:posOffset>
                      </wp:positionV>
                      <wp:extent cx="165100" cy="127000"/>
                      <wp:effectExtent l="0" t="0" r="254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6C666" id="Rectangle 4" o:spid="_x0000_s1026" style="position:absolute;margin-left:6.5pt;margin-top:2.45pt;width:13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" fillcolor="window" strokecolor="#385d8a" strokeweight=".25pt"/>
                  </w:pict>
                </mc:Fallback>
              </mc:AlternateContent>
            </w:r>
          </w:p>
        </w:tc>
        <w:tc>
          <w:tcPr>
            <w:tcW w:w="4031" w:type="dxa"/>
          </w:tcPr>
          <w:p w14:paraId="015EB95D" w14:textId="2B192022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9F9E4A0" w14:textId="2AEFA833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2C49EAC" w14:textId="61608BCC" w:rsidR="009C220D" w:rsidRPr="005114CE" w:rsidRDefault="008503C2" w:rsidP="00D6155E">
            <w:pPr>
              <w:pStyle w:val="Checkbox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254F73" wp14:editId="1A090F2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20320</wp:posOffset>
                      </wp:positionV>
                      <wp:extent cx="165100" cy="127000"/>
                      <wp:effectExtent l="0" t="0" r="254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D67B5" id="Rectangle 5" o:spid="_x0000_s1026" style="position:absolute;margin-left:7.55pt;margin-top:1.6pt;width:13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" fillcolor="window" strokecolor="#385d8a" strokeweight=".25pt"/>
                  </w:pict>
                </mc:Fallback>
              </mc:AlternateContent>
            </w:r>
          </w:p>
        </w:tc>
        <w:tc>
          <w:tcPr>
            <w:tcW w:w="666" w:type="dxa"/>
          </w:tcPr>
          <w:p w14:paraId="7C081BF0" w14:textId="4471CE1F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E24BA8D" w14:textId="6FFF1B64" w:rsidR="009C220D" w:rsidRPr="005114CE" w:rsidRDefault="008503C2" w:rsidP="00D6155E">
            <w:pPr>
              <w:pStyle w:val="Checkbox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B7CCED" wp14:editId="0CB0B296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6350</wp:posOffset>
                      </wp:positionV>
                      <wp:extent cx="165100" cy="127000"/>
                      <wp:effectExtent l="0" t="0" r="2540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EB1FE" id="Rectangle 9" o:spid="_x0000_s1026" style="position:absolute;margin-left:10.7pt;margin-top:.5pt;width:13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" fillcolor="window" strokecolor="#385d8a" strokeweight=".25pt"/>
                  </w:pict>
                </mc:Fallback>
              </mc:AlternateContent>
            </w:r>
          </w:p>
        </w:tc>
      </w:tr>
    </w:tbl>
    <w:p w14:paraId="5055AA89" w14:textId="7A5BC5A8" w:rsidR="00C92A3C" w:rsidRDefault="008503C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368FD" wp14:editId="7072D4EC">
                <wp:simplePos x="0" y="0"/>
                <wp:positionH relativeFrom="column">
                  <wp:posOffset>2482850</wp:posOffset>
                </wp:positionH>
                <wp:positionV relativeFrom="paragraph">
                  <wp:posOffset>317500</wp:posOffset>
                </wp:positionV>
                <wp:extent cx="165100" cy="12700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66142" id="Rectangle 6" o:spid="_x0000_s1026" style="position:absolute;margin-left:195.5pt;margin-top:25pt;width:13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" fillcolor="window" strokecolor="#385d8a" strokeweight=".25pt"/>
            </w:pict>
          </mc:Fallback>
        </mc:AlternateConten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C28CB7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17C2569" w14:textId="6B50A063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2B3E63E" w14:textId="373E5423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A949BBD" w14:textId="115110BE" w:rsidR="009C220D" w:rsidRPr="005114CE" w:rsidRDefault="009C220D" w:rsidP="00447950">
            <w:pPr>
              <w:pStyle w:val="Checkbox"/>
              <w:jc w:val="left"/>
            </w:pPr>
          </w:p>
        </w:tc>
        <w:tc>
          <w:tcPr>
            <w:tcW w:w="509" w:type="dxa"/>
          </w:tcPr>
          <w:p w14:paraId="52275E04" w14:textId="11141B8C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B4E9210" w14:textId="70CC37B1" w:rsidR="009C220D" w:rsidRPr="005114CE" w:rsidRDefault="008503C2" w:rsidP="00D6155E">
            <w:pPr>
              <w:pStyle w:val="Checkbox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E4BB63" wp14:editId="4FE81408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59690</wp:posOffset>
                      </wp:positionV>
                      <wp:extent cx="165100" cy="127000"/>
                      <wp:effectExtent l="0" t="0" r="2540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BFE18" id="Rectangle 8" o:spid="_x0000_s1026" style="position:absolute;margin-left:5.5pt;margin-top:4.7pt;width:13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" fillcolor="window" strokecolor="#385d8a" strokeweight=".25pt"/>
                  </w:pict>
                </mc:Fallback>
              </mc:AlternateContent>
            </w:r>
          </w:p>
        </w:tc>
        <w:tc>
          <w:tcPr>
            <w:tcW w:w="1359" w:type="dxa"/>
          </w:tcPr>
          <w:p w14:paraId="20464070" w14:textId="77FF5B35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222CD3F" w14:textId="418B7B16" w:rsidR="009C220D" w:rsidRPr="009C220D" w:rsidRDefault="009C220D" w:rsidP="00617C65">
            <w:pPr>
              <w:pStyle w:val="FieldText"/>
            </w:pPr>
          </w:p>
        </w:tc>
      </w:tr>
    </w:tbl>
    <w:p w14:paraId="54119AEC" w14:textId="76FCF011" w:rsidR="00C92A3C" w:rsidRDefault="008503C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67CAF" wp14:editId="73354E1D">
                <wp:simplePos x="0" y="0"/>
                <wp:positionH relativeFrom="column">
                  <wp:posOffset>2476500</wp:posOffset>
                </wp:positionH>
                <wp:positionV relativeFrom="paragraph">
                  <wp:posOffset>284480</wp:posOffset>
                </wp:positionV>
                <wp:extent cx="165100" cy="1270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61C31" id="Rectangle 7" o:spid="_x0000_s1026" style="position:absolute;margin-left:195pt;margin-top:22.4pt;width:13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" fillcolor="window" strokecolor="#385d8a" strokeweight=".25pt"/>
            </w:pict>
          </mc:Fallback>
        </mc:AlternateConten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17DD419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27126A7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09E4A31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352968F" w14:textId="7B9802B9" w:rsidR="009C220D" w:rsidRPr="005114CE" w:rsidRDefault="009C220D" w:rsidP="00D6155E">
            <w:pPr>
              <w:pStyle w:val="Checkbox"/>
            </w:pPr>
          </w:p>
        </w:tc>
        <w:tc>
          <w:tcPr>
            <w:tcW w:w="509" w:type="dxa"/>
          </w:tcPr>
          <w:p w14:paraId="3266AB9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7D09552" w14:textId="318DAC17" w:rsidR="009C220D" w:rsidRPr="005114CE" w:rsidRDefault="008503C2" w:rsidP="00D6155E">
            <w:pPr>
              <w:pStyle w:val="Checkbox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6BEBF2" wp14:editId="7C0129A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13970</wp:posOffset>
                      </wp:positionV>
                      <wp:extent cx="165100" cy="127000"/>
                      <wp:effectExtent l="0" t="0" r="2540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6F95E" id="Rectangle 10" o:spid="_x0000_s1026" style="position:absolute;margin-left:4.7pt;margin-top:1.1pt;width:13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" fillcolor="window" strokecolor="#385d8a" strokeweight=".25pt"/>
                  </w:pict>
                </mc:Fallback>
              </mc:AlternateContent>
            </w:r>
          </w:p>
        </w:tc>
        <w:tc>
          <w:tcPr>
            <w:tcW w:w="5214" w:type="dxa"/>
          </w:tcPr>
          <w:p w14:paraId="07FD34BF" w14:textId="082293D3" w:rsidR="009C220D" w:rsidRPr="005114CE" w:rsidRDefault="009C220D" w:rsidP="00682C69"/>
        </w:tc>
      </w:tr>
    </w:tbl>
    <w:p w14:paraId="1E299B77" w14:textId="7A2248EC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52F951E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3D3DEFC2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C23C2EA" w14:textId="6A9453EF" w:rsidR="000F2DF4" w:rsidRPr="009C220D" w:rsidRDefault="000F2DF4" w:rsidP="00617C65">
            <w:pPr>
              <w:pStyle w:val="FieldText"/>
            </w:pPr>
          </w:p>
        </w:tc>
      </w:tr>
    </w:tbl>
    <w:p w14:paraId="41C76B39" w14:textId="3C3AA408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5594A5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A6949EB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445788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82E1A8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BBB8E91" w14:textId="4B9BEE17" w:rsidR="000F2DF4" w:rsidRPr="005114CE" w:rsidRDefault="000F2DF4" w:rsidP="00617C65">
            <w:pPr>
              <w:pStyle w:val="FieldText"/>
            </w:pPr>
          </w:p>
        </w:tc>
      </w:tr>
    </w:tbl>
    <w:p w14:paraId="1D8684AA" w14:textId="63D8F1E5" w:rsidR="00330050" w:rsidRDefault="008503C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9B774E" wp14:editId="692D26F9">
                <wp:simplePos x="0" y="0"/>
                <wp:positionH relativeFrom="column">
                  <wp:posOffset>3721100</wp:posOffset>
                </wp:positionH>
                <wp:positionV relativeFrom="paragraph">
                  <wp:posOffset>297180</wp:posOffset>
                </wp:positionV>
                <wp:extent cx="165100" cy="127000"/>
                <wp:effectExtent l="0" t="0" r="2540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3DF14" id="Rectangle 18" o:spid="_x0000_s1026" style="position:absolute;margin-left:293pt;margin-top:23.4pt;width:13pt;height:1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" fillcolor="window" strokecolor="#385d8a" strokeweight=".25pt"/>
            </w:pict>
          </mc:Fallback>
        </mc:AlternateConten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22A463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C9C2E0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E9F565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1C0AC4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79E547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01A70C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1657A8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D1B6184" w14:textId="6092C239" w:rsidR="00250014" w:rsidRPr="005114CE" w:rsidRDefault="008503C2" w:rsidP="00617C65">
            <w:pPr>
              <w:pStyle w:val="Checkbox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6BA9C1" wp14:editId="2DC0B9B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29210</wp:posOffset>
                      </wp:positionV>
                      <wp:extent cx="165100" cy="127000"/>
                      <wp:effectExtent l="0" t="0" r="25400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D0FD9" id="Rectangle 11" o:spid="_x0000_s1026" style="position:absolute;margin-left:10.5pt;margin-top:2.3pt;width:13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" fillcolor="window" strokecolor="#385d8a" strokeweight=".25pt"/>
                  </w:pict>
                </mc:Fallback>
              </mc:AlternateContent>
            </w:r>
          </w:p>
        </w:tc>
        <w:tc>
          <w:tcPr>
            <w:tcW w:w="602" w:type="dxa"/>
          </w:tcPr>
          <w:p w14:paraId="2E78ED2E" w14:textId="3E81404F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02FCA96" w14:textId="166338A9" w:rsidR="00250014" w:rsidRPr="005114CE" w:rsidRDefault="00250014" w:rsidP="00617C65">
            <w:pPr>
              <w:pStyle w:val="Checkbox"/>
            </w:pPr>
          </w:p>
        </w:tc>
        <w:tc>
          <w:tcPr>
            <w:tcW w:w="917" w:type="dxa"/>
          </w:tcPr>
          <w:p w14:paraId="747BC44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B255492" w14:textId="77777777" w:rsidR="00250014" w:rsidRPr="005114CE" w:rsidRDefault="00250014" w:rsidP="00617C65">
            <w:pPr>
              <w:pStyle w:val="FieldText"/>
            </w:pPr>
          </w:p>
        </w:tc>
      </w:tr>
    </w:tbl>
    <w:p w14:paraId="5AD4C2BC" w14:textId="6D7195D9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39E08B5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F3F91D2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4C9F1D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2509D8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9B90423" w14:textId="44C36210" w:rsidR="000F2DF4" w:rsidRPr="005114CE" w:rsidRDefault="000F2DF4" w:rsidP="00617C65">
            <w:pPr>
              <w:pStyle w:val="FieldText"/>
            </w:pPr>
          </w:p>
        </w:tc>
      </w:tr>
    </w:tbl>
    <w:p w14:paraId="764EF753" w14:textId="50270495" w:rsidR="00330050" w:rsidRDefault="00D40F75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4338F4" wp14:editId="7D418B26">
                <wp:simplePos x="0" y="0"/>
                <wp:positionH relativeFrom="column">
                  <wp:posOffset>3333750</wp:posOffset>
                </wp:positionH>
                <wp:positionV relativeFrom="paragraph">
                  <wp:posOffset>301625</wp:posOffset>
                </wp:positionV>
                <wp:extent cx="165100" cy="127000"/>
                <wp:effectExtent l="0" t="0" r="2540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74F10" id="Rectangle 27" o:spid="_x0000_s1026" style="position:absolute;margin-left:262.5pt;margin-top:23.75pt;width:13pt;height:1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" fillcolor="window" strokecolor="#385d8a" strokeweight=".25pt"/>
            </w:pict>
          </mc:Fallback>
        </mc:AlternateConten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F5808D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4E73201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1A3E73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7E99A9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7DC97D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4BA6FEB" w14:textId="5F4B9ACA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F646F86" w14:textId="22E6D2CF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B1749C4" w14:textId="5610A3CE" w:rsidR="00250014" w:rsidRPr="005114CE" w:rsidRDefault="00250014" w:rsidP="00617C65">
            <w:pPr>
              <w:pStyle w:val="Checkbox"/>
            </w:pPr>
          </w:p>
        </w:tc>
        <w:tc>
          <w:tcPr>
            <w:tcW w:w="602" w:type="dxa"/>
          </w:tcPr>
          <w:p w14:paraId="17758EC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3F2AF47" w14:textId="65F8A4B1" w:rsidR="00250014" w:rsidRPr="005114CE" w:rsidRDefault="00D40F75" w:rsidP="00617C65">
            <w:pPr>
              <w:pStyle w:val="Checkbox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496C9EC" wp14:editId="4D29F85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19050</wp:posOffset>
                      </wp:positionV>
                      <wp:extent cx="165100" cy="127000"/>
                      <wp:effectExtent l="0" t="0" r="25400" b="254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07D94" id="Rectangle 28" o:spid="_x0000_s1026" style="position:absolute;margin-left:6pt;margin-top:1.5pt;width:13pt;height:1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" fillcolor="window" strokecolor="#385d8a" strokeweight=".25pt"/>
                  </w:pict>
                </mc:Fallback>
              </mc:AlternateContent>
            </w:r>
          </w:p>
        </w:tc>
        <w:tc>
          <w:tcPr>
            <w:tcW w:w="917" w:type="dxa"/>
          </w:tcPr>
          <w:p w14:paraId="603AE18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DE9D9DE" w14:textId="77777777" w:rsidR="00250014" w:rsidRPr="005114CE" w:rsidRDefault="00250014" w:rsidP="00617C65">
            <w:pPr>
              <w:pStyle w:val="FieldText"/>
            </w:pPr>
          </w:p>
        </w:tc>
      </w:tr>
    </w:tbl>
    <w:p w14:paraId="0F580F3A" w14:textId="478C7399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34A4B7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04CE5DC" w14:textId="29E207E2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11AEED4" w14:textId="73474CA1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14926E9" w14:textId="77294AD4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4E66A810" w14:textId="7B76D2DF" w:rsidR="002A2510" w:rsidRPr="005114CE" w:rsidRDefault="002A2510" w:rsidP="00617C65">
            <w:pPr>
              <w:pStyle w:val="FieldText"/>
            </w:pPr>
          </w:p>
        </w:tc>
      </w:tr>
    </w:tbl>
    <w:p w14:paraId="643E3CBE" w14:textId="18849DEA" w:rsidR="00330050" w:rsidRDefault="00D40F75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9DB5BF" wp14:editId="09C3F04F">
                <wp:simplePos x="0" y="0"/>
                <wp:positionH relativeFrom="column">
                  <wp:posOffset>3708400</wp:posOffset>
                </wp:positionH>
                <wp:positionV relativeFrom="paragraph">
                  <wp:posOffset>295910</wp:posOffset>
                </wp:positionV>
                <wp:extent cx="165100" cy="127000"/>
                <wp:effectExtent l="0" t="0" r="2540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00562" id="Rectangle 30" o:spid="_x0000_s1026" style="position:absolute;margin-left:292pt;margin-top:23.3pt;width:13pt;height:1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" fillcolor="window" strokecolor="#385d8a" strokeweight=".25pt"/>
            </w:pict>
          </mc:Fallback>
        </mc:AlternateConten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A6AEB6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42AD326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974143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537E6D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CA042D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B30FF6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1C40A2F" w14:textId="5BA88F99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8C78436" w14:textId="485D065F" w:rsidR="00250014" w:rsidRPr="005114CE" w:rsidRDefault="00D40F75" w:rsidP="00617C65">
            <w:pPr>
              <w:pStyle w:val="Checkbox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42C018" wp14:editId="6FBC57F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30480</wp:posOffset>
                      </wp:positionV>
                      <wp:extent cx="165100" cy="127000"/>
                      <wp:effectExtent l="0" t="0" r="25400" b="254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F6D18" id="Rectangle 29" o:spid="_x0000_s1026" style="position:absolute;margin-left:10pt;margin-top:2.4pt;width:13pt;height:1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" fillcolor="window" strokecolor="#385d8a" strokeweight=".25pt"/>
                  </w:pict>
                </mc:Fallback>
              </mc:AlternateContent>
            </w:r>
          </w:p>
        </w:tc>
        <w:tc>
          <w:tcPr>
            <w:tcW w:w="602" w:type="dxa"/>
          </w:tcPr>
          <w:p w14:paraId="19281557" w14:textId="45FE2F11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1C758B0" w14:textId="5F7B5697" w:rsidR="00250014" w:rsidRPr="005114CE" w:rsidRDefault="00250014" w:rsidP="00617C65">
            <w:pPr>
              <w:pStyle w:val="Checkbox"/>
            </w:pPr>
          </w:p>
        </w:tc>
        <w:tc>
          <w:tcPr>
            <w:tcW w:w="917" w:type="dxa"/>
          </w:tcPr>
          <w:p w14:paraId="47A2269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2B0243C" w14:textId="77777777" w:rsidR="00250014" w:rsidRPr="005114CE" w:rsidRDefault="00250014" w:rsidP="00617C65">
            <w:pPr>
              <w:pStyle w:val="FieldText"/>
            </w:pPr>
          </w:p>
        </w:tc>
      </w:tr>
    </w:tbl>
    <w:p w14:paraId="62D5FE46" w14:textId="4AD34248" w:rsidR="00330050" w:rsidRDefault="00330050" w:rsidP="00330050">
      <w:pPr>
        <w:pStyle w:val="Heading2"/>
      </w:pPr>
      <w:r>
        <w:t>References</w:t>
      </w:r>
    </w:p>
    <w:p w14:paraId="4688A92F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5580"/>
        <w:gridCol w:w="1350"/>
        <w:gridCol w:w="2070"/>
      </w:tblGrid>
      <w:tr w:rsidR="000F2DF4" w:rsidRPr="005114CE" w14:paraId="5EBDC802" w14:textId="77777777" w:rsidTr="00EB0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80" w:type="dxa"/>
          </w:tcPr>
          <w:p w14:paraId="03CF3D2E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06ABDA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9FB0630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E293AB4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4D0931E" w14:textId="77777777" w:rsidTr="00EB0029">
        <w:trPr>
          <w:trHeight w:val="360"/>
        </w:trPr>
        <w:tc>
          <w:tcPr>
            <w:tcW w:w="1080" w:type="dxa"/>
          </w:tcPr>
          <w:p w14:paraId="31AECC8B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19E9C5D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8579EA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6F16F6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8EE9897" w14:textId="77777777" w:rsidTr="00EB0029">
        <w:trPr>
          <w:trHeight w:val="360"/>
        </w:trPr>
        <w:tc>
          <w:tcPr>
            <w:tcW w:w="1080" w:type="dxa"/>
            <w:tcBorders>
              <w:bottom w:val="single" w:sz="4" w:space="0" w:color="auto"/>
            </w:tcBorders>
          </w:tcPr>
          <w:p w14:paraId="50A89EC5" w14:textId="77777777" w:rsidR="00BD103E" w:rsidRDefault="00BD103E" w:rsidP="00490804">
            <w:r>
              <w:t>Address: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6FDFC03C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DEA16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8E1C925" w14:textId="77777777" w:rsidR="00BD103E" w:rsidRPr="009C220D" w:rsidRDefault="00BD103E" w:rsidP="00682C69">
            <w:pPr>
              <w:pStyle w:val="FieldText"/>
            </w:pPr>
          </w:p>
        </w:tc>
      </w:tr>
      <w:tr w:rsidR="00BD118E" w:rsidRPr="005114CE" w14:paraId="56014F3E" w14:textId="77777777" w:rsidTr="00EB0029">
        <w:trPr>
          <w:trHeight w:val="360"/>
        </w:trPr>
        <w:tc>
          <w:tcPr>
            <w:tcW w:w="1080" w:type="dxa"/>
            <w:tcBorders>
              <w:bottom w:val="single" w:sz="4" w:space="0" w:color="auto"/>
            </w:tcBorders>
          </w:tcPr>
          <w:p w14:paraId="353D536E" w14:textId="77777777" w:rsidR="00BD118E" w:rsidRDefault="00BD118E" w:rsidP="00490804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0CB6826D" w14:textId="77777777" w:rsidR="00BD118E" w:rsidRPr="009C220D" w:rsidRDefault="00BD118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B64373" w14:textId="77777777" w:rsidR="00BD118E" w:rsidRPr="005114CE" w:rsidRDefault="00BD118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B4660ED" w14:textId="77777777" w:rsidR="00BD118E" w:rsidRPr="009C220D" w:rsidRDefault="00BD118E" w:rsidP="00682C69">
            <w:pPr>
              <w:pStyle w:val="FieldText"/>
            </w:pPr>
          </w:p>
        </w:tc>
      </w:tr>
      <w:tr w:rsidR="00D55AFA" w:rsidRPr="005114CE" w14:paraId="0A8F9537" w14:textId="77777777" w:rsidTr="00EB0029">
        <w:trPr>
          <w:trHeight w:hRule="exact" w:val="14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608DFB" w14:textId="77777777" w:rsidR="00D55AFA" w:rsidRPr="005114CE" w:rsidRDefault="00D55AFA" w:rsidP="00330050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33A7B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B5963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5045BA" w14:textId="77777777" w:rsidR="00D55AFA" w:rsidRDefault="00D55AFA" w:rsidP="00330050"/>
        </w:tc>
      </w:tr>
      <w:tr w:rsidR="000F2DF4" w:rsidRPr="005114CE" w14:paraId="2DDFFBA5" w14:textId="77777777" w:rsidTr="00EB0029">
        <w:trPr>
          <w:trHeight w:val="360"/>
        </w:trPr>
        <w:tc>
          <w:tcPr>
            <w:tcW w:w="1080" w:type="dxa"/>
            <w:tcBorders>
              <w:top w:val="single" w:sz="4" w:space="0" w:color="auto"/>
            </w:tcBorders>
          </w:tcPr>
          <w:p w14:paraId="22DF138B" w14:textId="77777777" w:rsidR="0095109D" w:rsidRDefault="0095109D" w:rsidP="00490804"/>
          <w:p w14:paraId="28894FF9" w14:textId="77777777" w:rsidR="00BD118E" w:rsidRDefault="00BD118E" w:rsidP="00490804"/>
          <w:p w14:paraId="415C0BA3" w14:textId="62FD76B0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03374FF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C02C7A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B37D70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06505CD3" w14:textId="77777777" w:rsidTr="00EB0029">
        <w:trPr>
          <w:trHeight w:val="360"/>
        </w:trPr>
        <w:tc>
          <w:tcPr>
            <w:tcW w:w="1080" w:type="dxa"/>
          </w:tcPr>
          <w:p w14:paraId="04C5A723" w14:textId="77777777" w:rsidR="000D2539" w:rsidRPr="005114CE" w:rsidRDefault="000D2539" w:rsidP="00490804">
            <w:r>
              <w:t>Company: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2DA9940D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DA1824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80EAEB0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B1E54DA" w14:textId="77777777" w:rsidTr="00EB0029">
        <w:trPr>
          <w:trHeight w:val="360"/>
        </w:trPr>
        <w:tc>
          <w:tcPr>
            <w:tcW w:w="1080" w:type="dxa"/>
            <w:tcBorders>
              <w:bottom w:val="single" w:sz="4" w:space="0" w:color="auto"/>
            </w:tcBorders>
          </w:tcPr>
          <w:p w14:paraId="5405B7AF" w14:textId="77777777" w:rsidR="00BD103E" w:rsidRDefault="00BD103E" w:rsidP="00490804">
            <w:r w:rsidRPr="005114CE">
              <w:t>Address: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7A6494C7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AC9F2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C63C8E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29F14F6" w14:textId="77777777" w:rsidTr="00EB0029">
        <w:trPr>
          <w:trHeight w:hRule="exact" w:val="14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AA055E" w14:textId="77777777" w:rsidR="00D55AFA" w:rsidRPr="005114CE" w:rsidRDefault="00D55AFA" w:rsidP="00330050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9C964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3E054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5E16D7" w14:textId="77777777" w:rsidR="00D55AFA" w:rsidRDefault="00D55AFA" w:rsidP="00330050"/>
        </w:tc>
      </w:tr>
      <w:tr w:rsidR="000D2539" w:rsidRPr="005114CE" w14:paraId="08DF42FB" w14:textId="77777777" w:rsidTr="00EB0029">
        <w:trPr>
          <w:trHeight w:val="360"/>
        </w:trPr>
        <w:tc>
          <w:tcPr>
            <w:tcW w:w="1080" w:type="dxa"/>
            <w:tcBorders>
              <w:top w:val="single" w:sz="4" w:space="0" w:color="auto"/>
            </w:tcBorders>
          </w:tcPr>
          <w:p w14:paraId="5BF41FEB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3F7972A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12F78C9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3978E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C839C40" w14:textId="77777777" w:rsidTr="00EB0029">
        <w:trPr>
          <w:trHeight w:val="360"/>
        </w:trPr>
        <w:tc>
          <w:tcPr>
            <w:tcW w:w="1080" w:type="dxa"/>
          </w:tcPr>
          <w:p w14:paraId="78195898" w14:textId="77777777" w:rsidR="000D2539" w:rsidRPr="005114CE" w:rsidRDefault="000D2539" w:rsidP="00490804">
            <w:r>
              <w:t>Company: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7F68AF0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E0EE03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BCFEB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7CFCB4C1" w14:textId="77777777" w:rsidTr="00EB0029">
        <w:trPr>
          <w:trHeight w:val="360"/>
        </w:trPr>
        <w:tc>
          <w:tcPr>
            <w:tcW w:w="1080" w:type="dxa"/>
          </w:tcPr>
          <w:p w14:paraId="500E15D2" w14:textId="77777777" w:rsidR="00BD103E" w:rsidRDefault="00BD103E" w:rsidP="00490804">
            <w:r w:rsidRPr="005114CE">
              <w:t>Address: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4767F992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ADE3F8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B386162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05AF4D3F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7C93C39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1332A8D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2F433B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D7010A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F3B9A1B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8FCD6E8" w14:textId="77777777" w:rsidTr="00BD103E">
        <w:trPr>
          <w:trHeight w:val="360"/>
        </w:trPr>
        <w:tc>
          <w:tcPr>
            <w:tcW w:w="1072" w:type="dxa"/>
          </w:tcPr>
          <w:p w14:paraId="4BC26FA3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D4191A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77DEB3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B68444" w14:textId="77777777" w:rsidR="000D2539" w:rsidRPr="009C220D" w:rsidRDefault="000D2539" w:rsidP="0014663E">
            <w:pPr>
              <w:pStyle w:val="FieldText"/>
            </w:pPr>
          </w:p>
        </w:tc>
      </w:tr>
    </w:tbl>
    <w:p w14:paraId="56CD5095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74846D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D9936DA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9DA110E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DCD00FA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CAB6E2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7AEC21C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599F7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AD37EE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0425CD3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EB9207D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F2045E2" w14:textId="77777777" w:rsidR="000D2539" w:rsidRPr="009C220D" w:rsidRDefault="000D2539" w:rsidP="0014663E">
            <w:pPr>
              <w:pStyle w:val="FieldText"/>
            </w:pPr>
          </w:p>
        </w:tc>
      </w:tr>
    </w:tbl>
    <w:p w14:paraId="393E6FD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2D1A67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B55D2DE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6874BD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F76467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7ADDC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F9B4096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20988CB" w14:textId="77777777" w:rsidR="000D2539" w:rsidRPr="009C220D" w:rsidRDefault="000D2539" w:rsidP="0014663E">
            <w:pPr>
              <w:pStyle w:val="FieldText"/>
            </w:pPr>
          </w:p>
        </w:tc>
      </w:tr>
    </w:tbl>
    <w:p w14:paraId="1FEC1174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70C38F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E664A09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5330C44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26A741B" w14:textId="4A092D36" w:rsidR="000D2539" w:rsidRPr="005114CE" w:rsidRDefault="008503C2" w:rsidP="0014663E">
            <w:pPr>
              <w:pStyle w:val="Checkbox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755ABA" wp14:editId="41F4CDCF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25400</wp:posOffset>
                      </wp:positionV>
                      <wp:extent cx="165100" cy="127000"/>
                      <wp:effectExtent l="0" t="0" r="25400" b="254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3C29F" id="Rectangle 16" o:spid="_x0000_s1026" style="position:absolute;margin-left:16pt;margin-top:2pt;width:13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" fillcolor="window" strokecolor="#385d8a" strokeweight=".25pt"/>
                  </w:pict>
                </mc:Fallback>
              </mc:AlternateContent>
            </w:r>
          </w:p>
        </w:tc>
        <w:tc>
          <w:tcPr>
            <w:tcW w:w="900" w:type="dxa"/>
          </w:tcPr>
          <w:p w14:paraId="08F4FCC3" w14:textId="32CFAC8B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9918D39" w14:textId="0967FCF4" w:rsidR="000D2539" w:rsidRPr="005114CE" w:rsidRDefault="008503C2" w:rsidP="0014663E">
            <w:pPr>
              <w:pStyle w:val="Checkbox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A3E09E" wp14:editId="04A6AD6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22860</wp:posOffset>
                      </wp:positionV>
                      <wp:extent cx="158750" cy="133350"/>
                      <wp:effectExtent l="0" t="0" r="1270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87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5AA87" id="Rectangle 17" o:spid="_x0000_s1026" style="position:absolute;margin-left:15.5pt;margin-top:1.8pt;width:12.5pt;height:10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" fillcolor="window" strokecolor="#385d8a" strokeweight=".25pt"/>
                  </w:pict>
                </mc:Fallback>
              </mc:AlternateContent>
            </w:r>
          </w:p>
        </w:tc>
        <w:tc>
          <w:tcPr>
            <w:tcW w:w="3240" w:type="dxa"/>
          </w:tcPr>
          <w:p w14:paraId="1FE38905" w14:textId="6C7CC394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9E1D0C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AF245C1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B6AD7DA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CE79EC3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CC26D24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CCB795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141055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C347C5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A547EE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C53692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4FA296A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929F2F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C138D3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51C67C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DC6AC3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9CA83A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1C666A6" w14:textId="77777777" w:rsidTr="00BD103E">
        <w:trPr>
          <w:trHeight w:val="360"/>
        </w:trPr>
        <w:tc>
          <w:tcPr>
            <w:tcW w:w="1072" w:type="dxa"/>
          </w:tcPr>
          <w:p w14:paraId="595BB2C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DE607E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CCA2F0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37B71B8" w14:textId="77777777" w:rsidR="00BC07E3" w:rsidRPr="009C220D" w:rsidRDefault="00BC07E3" w:rsidP="00BC07E3">
            <w:pPr>
              <w:pStyle w:val="FieldText"/>
            </w:pPr>
          </w:p>
        </w:tc>
      </w:tr>
    </w:tbl>
    <w:p w14:paraId="435CE11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533F2F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D343A0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7A3C08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01D5FD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F2BDC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867731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3B7974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4FD861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36DE51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D0ED4D6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D07E876" w14:textId="77777777" w:rsidR="00BC07E3" w:rsidRPr="009C220D" w:rsidRDefault="00BC07E3" w:rsidP="00BC07E3">
            <w:pPr>
              <w:pStyle w:val="FieldText"/>
            </w:pPr>
          </w:p>
        </w:tc>
      </w:tr>
    </w:tbl>
    <w:p w14:paraId="79FA5E3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33B2A2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4FE8E4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4A3EE5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FFC39B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A3E990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E80F423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422B9B4" w14:textId="77777777" w:rsidR="00BC07E3" w:rsidRPr="009C220D" w:rsidRDefault="00BC07E3" w:rsidP="00BC07E3">
            <w:pPr>
              <w:pStyle w:val="FieldText"/>
            </w:pPr>
          </w:p>
        </w:tc>
      </w:tr>
    </w:tbl>
    <w:p w14:paraId="3FCDB68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E171C1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1DFF2B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770487B" w14:textId="529F3561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99947E9" w14:textId="40CFB323" w:rsidR="00BC07E3" w:rsidRPr="005114CE" w:rsidRDefault="008503C2" w:rsidP="00BC07E3">
            <w:pPr>
              <w:pStyle w:val="Checkbox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D65FD59" wp14:editId="028044C4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37465</wp:posOffset>
                      </wp:positionV>
                      <wp:extent cx="165100" cy="127000"/>
                      <wp:effectExtent l="0" t="0" r="2540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9A5A6" id="Rectangle 13" o:spid="_x0000_s1026" style="position:absolute;margin-left:16pt;margin-top:2.95pt;width:13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" fillcolor="window" strokecolor="#385d8a" strokeweight=".25pt"/>
                  </w:pict>
                </mc:Fallback>
              </mc:AlternateContent>
            </w:r>
          </w:p>
        </w:tc>
        <w:tc>
          <w:tcPr>
            <w:tcW w:w="900" w:type="dxa"/>
          </w:tcPr>
          <w:p w14:paraId="18689C73" w14:textId="78F1D2C6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046A359" w14:textId="702FF861" w:rsidR="00BC07E3" w:rsidRPr="005114CE" w:rsidRDefault="008503C2" w:rsidP="00BC07E3">
            <w:pPr>
              <w:pStyle w:val="Checkbox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207D0A" wp14:editId="7D22484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26670</wp:posOffset>
                      </wp:positionV>
                      <wp:extent cx="165100" cy="127000"/>
                      <wp:effectExtent l="0" t="0" r="2540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620D0" id="Rectangle 14" o:spid="_x0000_s1026" style="position:absolute;margin-left:15.5pt;margin-top:2.1pt;width:13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" fillcolor="window" strokecolor="#385d8a" strokeweight=".25pt"/>
                  </w:pict>
                </mc:Fallback>
              </mc:AlternateContent>
            </w:r>
          </w:p>
        </w:tc>
        <w:tc>
          <w:tcPr>
            <w:tcW w:w="3240" w:type="dxa"/>
          </w:tcPr>
          <w:p w14:paraId="30F55052" w14:textId="03BC8FA8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662734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79DF027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3112F8C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FDF111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B9F3934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89F7A38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ED6082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9C1C6A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FAE96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D8AE3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920B02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9293C4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61395A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861D3D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C085EE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82CC90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32019AF" w14:textId="77777777" w:rsidTr="00BD103E">
        <w:trPr>
          <w:trHeight w:val="360"/>
        </w:trPr>
        <w:tc>
          <w:tcPr>
            <w:tcW w:w="1072" w:type="dxa"/>
          </w:tcPr>
          <w:p w14:paraId="4DFB549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DE970B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F96BF8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53D7E39" w14:textId="77777777" w:rsidR="00BC07E3" w:rsidRPr="009C220D" w:rsidRDefault="00BC07E3" w:rsidP="00BC07E3">
            <w:pPr>
              <w:pStyle w:val="FieldText"/>
            </w:pPr>
          </w:p>
        </w:tc>
      </w:tr>
    </w:tbl>
    <w:p w14:paraId="31864BA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C92BE5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8103F7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25FD29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11E7ED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F5AAF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0ABC46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89A8FF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49C085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117B9B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0F9909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12C71D4" w14:textId="77777777" w:rsidR="00BC07E3" w:rsidRPr="009C220D" w:rsidRDefault="00BC07E3" w:rsidP="00BC07E3">
            <w:pPr>
              <w:pStyle w:val="FieldText"/>
            </w:pPr>
          </w:p>
        </w:tc>
      </w:tr>
    </w:tbl>
    <w:p w14:paraId="063C8A4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D10AF0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B92B09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58DAFE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7A16AE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6903A0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60DF069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FCCC0E3" w14:textId="77777777" w:rsidR="00BC07E3" w:rsidRPr="009C220D" w:rsidRDefault="00BC07E3" w:rsidP="00BC07E3">
            <w:pPr>
              <w:pStyle w:val="FieldText"/>
            </w:pPr>
          </w:p>
        </w:tc>
      </w:tr>
    </w:tbl>
    <w:p w14:paraId="0416EB2C" w14:textId="36BB496F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8503C2" w:rsidRPr="008503C2" w14:paraId="4A2F108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E48ABCE" w14:textId="77777777" w:rsidR="00BC07E3" w:rsidRPr="008503C2" w:rsidRDefault="00BC07E3" w:rsidP="00BC07E3">
            <w:pPr>
              <w:rPr>
                <w:color w:val="FF0000"/>
              </w:rPr>
            </w:pPr>
            <w:r w:rsidRPr="00D40F75">
              <w:rPr>
                <w:color w:val="000000" w:themeColor="text1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44F40036" w14:textId="77777777" w:rsidR="00BC07E3" w:rsidRPr="00D40F75" w:rsidRDefault="00BC07E3" w:rsidP="00BC07E3">
            <w:pPr>
              <w:pStyle w:val="Checkbox"/>
              <w:rPr>
                <w:color w:val="000000" w:themeColor="text1"/>
              </w:rPr>
            </w:pPr>
            <w:r w:rsidRPr="00D40F75">
              <w:rPr>
                <w:color w:val="000000" w:themeColor="text1"/>
              </w:rPr>
              <w:t>YES</w:t>
            </w:r>
          </w:p>
          <w:p w14:paraId="5FB8F38D" w14:textId="318E2BF6" w:rsidR="00BC07E3" w:rsidRPr="00D40F75" w:rsidRDefault="008503C2" w:rsidP="00BC07E3">
            <w:pPr>
              <w:pStyle w:val="Checkbox"/>
              <w:rPr>
                <w:color w:val="000000" w:themeColor="text1"/>
              </w:rPr>
            </w:pPr>
            <w:r w:rsidRPr="00D40F7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053CA7" wp14:editId="2F3C429F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25400</wp:posOffset>
                      </wp:positionV>
                      <wp:extent cx="165100" cy="127000"/>
                      <wp:effectExtent l="0" t="0" r="2540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D6985" id="Rectangle 12" o:spid="_x0000_s1026" style="position:absolute;margin-left:16pt;margin-top:2pt;width:13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" fillcolor="window" strokecolor="#385d8a" strokeweight=".25pt"/>
                  </w:pict>
                </mc:Fallback>
              </mc:AlternateContent>
            </w:r>
          </w:p>
        </w:tc>
        <w:tc>
          <w:tcPr>
            <w:tcW w:w="900" w:type="dxa"/>
          </w:tcPr>
          <w:p w14:paraId="5564638E" w14:textId="0DC705D1" w:rsidR="00BC07E3" w:rsidRPr="00D40F75" w:rsidRDefault="00BC07E3" w:rsidP="00BC07E3">
            <w:pPr>
              <w:pStyle w:val="Checkbox"/>
              <w:rPr>
                <w:color w:val="000000" w:themeColor="text1"/>
              </w:rPr>
            </w:pPr>
            <w:r w:rsidRPr="00D40F75">
              <w:rPr>
                <w:color w:val="000000" w:themeColor="text1"/>
              </w:rPr>
              <w:t>NO</w:t>
            </w:r>
          </w:p>
          <w:p w14:paraId="074C17AE" w14:textId="776E3714" w:rsidR="00BC07E3" w:rsidRPr="00D40F75" w:rsidRDefault="008503C2" w:rsidP="00BC07E3">
            <w:pPr>
              <w:pStyle w:val="Checkbox"/>
              <w:rPr>
                <w:color w:val="000000" w:themeColor="text1"/>
              </w:rPr>
            </w:pPr>
            <w:r w:rsidRPr="00D40F7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BDD0E6" wp14:editId="50F3E2E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19050</wp:posOffset>
                      </wp:positionV>
                      <wp:extent cx="165100" cy="127000"/>
                      <wp:effectExtent l="0" t="0" r="25400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95585" id="Rectangle 15" o:spid="_x0000_s1026" style="position:absolute;margin-left:13pt;margin-top:1.5pt;width:13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" fillcolor="window" strokecolor="#385d8a" strokeweight=".25pt"/>
                  </w:pict>
                </mc:Fallback>
              </mc:AlternateContent>
            </w:r>
          </w:p>
        </w:tc>
        <w:tc>
          <w:tcPr>
            <w:tcW w:w="3240" w:type="dxa"/>
          </w:tcPr>
          <w:p w14:paraId="0D352091" w14:textId="4ED5B42E" w:rsidR="00BC07E3" w:rsidRPr="008503C2" w:rsidRDefault="00BC07E3" w:rsidP="00BC07E3">
            <w:pPr>
              <w:rPr>
                <w:color w:val="FF0000"/>
                <w:szCs w:val="19"/>
              </w:rPr>
            </w:pPr>
          </w:p>
        </w:tc>
      </w:tr>
    </w:tbl>
    <w:p w14:paraId="0A9ABBB4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6B5206B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6D1FB0FE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73D600D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73EB795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B9B103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76C8FEF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7E946E9" w14:textId="77777777" w:rsidR="000D2539" w:rsidRPr="009C220D" w:rsidRDefault="000D2539" w:rsidP="00902964">
            <w:pPr>
              <w:pStyle w:val="FieldText"/>
            </w:pPr>
          </w:p>
        </w:tc>
      </w:tr>
    </w:tbl>
    <w:p w14:paraId="44D8DC3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0360AE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4E862C3C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C5BE15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3BE0EE3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F1FC0D9" w14:textId="77777777" w:rsidR="000D2539" w:rsidRPr="009C220D" w:rsidRDefault="000D2539" w:rsidP="00902964">
            <w:pPr>
              <w:pStyle w:val="FieldText"/>
            </w:pPr>
          </w:p>
        </w:tc>
      </w:tr>
    </w:tbl>
    <w:p w14:paraId="744CA04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487F539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AAE6AC9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0437F81" w14:textId="77777777" w:rsidR="000D2539" w:rsidRPr="009C220D" w:rsidRDefault="000D2539" w:rsidP="00902964">
            <w:pPr>
              <w:pStyle w:val="FieldText"/>
            </w:pPr>
          </w:p>
        </w:tc>
      </w:tr>
    </w:tbl>
    <w:p w14:paraId="57B614D4" w14:textId="77777777" w:rsidR="00871876" w:rsidRDefault="00871876" w:rsidP="00871876">
      <w:pPr>
        <w:pStyle w:val="Heading2"/>
      </w:pPr>
      <w:r w:rsidRPr="009C220D">
        <w:t>Disclaimer and Signature</w:t>
      </w:r>
    </w:p>
    <w:p w14:paraId="7F49EE77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24E492F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E544EF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05A76F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992312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875709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C6CA074" w14:textId="77777777" w:rsidR="000D2539" w:rsidRPr="005114CE" w:rsidRDefault="000D2539" w:rsidP="00682C69">
            <w:pPr>
              <w:pStyle w:val="FieldText"/>
            </w:pPr>
          </w:p>
        </w:tc>
      </w:tr>
    </w:tbl>
    <w:p w14:paraId="5365545B" w14:textId="77777777" w:rsidR="005F6E87" w:rsidRPr="004E34C6" w:rsidRDefault="005F6E87" w:rsidP="004E34C6"/>
    <w:sectPr w:rsidR="005F6E87" w:rsidRPr="004E34C6" w:rsidSect="001958CD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7911" w14:textId="77777777" w:rsidR="001D11C4" w:rsidRDefault="001D11C4" w:rsidP="00176E67">
      <w:r>
        <w:separator/>
      </w:r>
    </w:p>
  </w:endnote>
  <w:endnote w:type="continuationSeparator" w:id="0">
    <w:p w14:paraId="0B25B757" w14:textId="77777777" w:rsidR="001D11C4" w:rsidRDefault="001D11C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F8C8" w14:textId="77777777" w:rsidR="005865ED" w:rsidRPr="005865ED" w:rsidRDefault="005865ED">
    <w:pPr>
      <w:pStyle w:val="Footer"/>
      <w:jc w:val="center"/>
    </w:pPr>
    <w:r w:rsidRPr="005865ED">
      <w:t xml:space="preserve">Page </w:t>
    </w:r>
    <w:r w:rsidRPr="005865ED">
      <w:fldChar w:fldCharType="begin"/>
    </w:r>
    <w:r w:rsidRPr="005865ED">
      <w:instrText xml:space="preserve"> PAGE  \* Arabic  \* MERGEFORMAT </w:instrText>
    </w:r>
    <w:r w:rsidRPr="005865ED">
      <w:fldChar w:fldCharType="separate"/>
    </w:r>
    <w:r w:rsidRPr="005865ED">
      <w:rPr>
        <w:noProof/>
      </w:rPr>
      <w:t>2</w:t>
    </w:r>
    <w:r w:rsidRPr="005865ED">
      <w:fldChar w:fldCharType="end"/>
    </w:r>
    <w:r w:rsidRPr="005865ED">
      <w:t xml:space="preserve"> of </w:t>
    </w:r>
    <w:fldSimple w:instr=" NUMPAGES  \* Arabic  \* MERGEFORMAT ">
      <w:r w:rsidRPr="005865ED">
        <w:rPr>
          <w:noProof/>
        </w:rPr>
        <w:t>2</w:t>
      </w:r>
    </w:fldSimple>
  </w:p>
  <w:p w14:paraId="2E5398B0" w14:textId="0EC810C4" w:rsidR="00176E67" w:rsidRDefault="005865ED" w:rsidP="005865ED">
    <w:pPr>
      <w:pStyle w:val="Footer"/>
    </w:pPr>
    <w:r>
      <w:t>LBW-HR-001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Rev. 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CAFD" w14:textId="77777777" w:rsidR="001D11C4" w:rsidRDefault="001D11C4" w:rsidP="00176E67">
      <w:r>
        <w:separator/>
      </w:r>
    </w:p>
  </w:footnote>
  <w:footnote w:type="continuationSeparator" w:id="0">
    <w:p w14:paraId="658F1AFC" w14:textId="77777777" w:rsidR="001D11C4" w:rsidRDefault="001D11C4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B71A" w14:textId="26F30AD5" w:rsidR="00A61010" w:rsidRPr="009F7E1F" w:rsidRDefault="00C06900" w:rsidP="007105E7">
    <w:pPr>
      <w:pStyle w:val="Header"/>
      <w:tabs>
        <w:tab w:val="clear" w:pos="4680"/>
        <w:tab w:val="clear" w:pos="9360"/>
      </w:tabs>
      <w:jc w:val="right"/>
      <w:rPr>
        <w:rFonts w:ascii="Arial Nova" w:hAnsi="Arial Nova"/>
        <w:b/>
        <w:bCs/>
        <w:sz w:val="32"/>
        <w:szCs w:val="32"/>
      </w:rPr>
    </w:pPr>
    <w:r w:rsidRPr="009F7E1F">
      <w:rPr>
        <w:rFonts w:ascii="Arial Nova" w:hAnsi="Arial Nova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AC7EAA4" wp14:editId="73546767">
          <wp:simplePos x="0" y="0"/>
          <wp:positionH relativeFrom="column">
            <wp:posOffset>-266700</wp:posOffset>
          </wp:positionH>
          <wp:positionV relativeFrom="paragraph">
            <wp:posOffset>-228600</wp:posOffset>
          </wp:positionV>
          <wp:extent cx="1295400" cy="586740"/>
          <wp:effectExtent l="0" t="0" r="0" b="0"/>
          <wp:wrapThrough wrapText="bothSides">
            <wp:wrapPolygon edited="0">
              <wp:start x="7941" y="0"/>
              <wp:lineTo x="0" y="6312"/>
              <wp:lineTo x="0" y="15429"/>
              <wp:lineTo x="15247" y="18935"/>
              <wp:lineTo x="20965" y="18935"/>
              <wp:lineTo x="21282" y="16130"/>
              <wp:lineTo x="21282" y="8416"/>
              <wp:lineTo x="19376" y="6312"/>
              <wp:lineTo x="11435" y="0"/>
              <wp:lineTo x="7941" y="0"/>
            </wp:wrapPolygon>
          </wp:wrapThrough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6723" w:rsidRPr="009F7E1F">
      <w:rPr>
        <w:rFonts w:ascii="Arial Nova" w:hAnsi="Arial Nova"/>
        <w:b/>
        <w:bCs/>
        <w:sz w:val="32"/>
        <w:szCs w:val="32"/>
      </w:rPr>
      <w:t>Light &amp; Life West</w:t>
    </w:r>
  </w:p>
  <w:p w14:paraId="2A10E81A" w14:textId="2F14979A" w:rsidR="006E2559" w:rsidRDefault="006E2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C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958CD"/>
    <w:rsid w:val="001D11C4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6723"/>
    <w:rsid w:val="00437ED0"/>
    <w:rsid w:val="00440CD8"/>
    <w:rsid w:val="00443837"/>
    <w:rsid w:val="00447950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865ED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2559"/>
    <w:rsid w:val="006E4F63"/>
    <w:rsid w:val="006E729E"/>
    <w:rsid w:val="007105E7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417"/>
    <w:rsid w:val="00841645"/>
    <w:rsid w:val="008503C2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5109D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F7E1F"/>
    <w:rsid w:val="00A211B2"/>
    <w:rsid w:val="00A2727E"/>
    <w:rsid w:val="00A35524"/>
    <w:rsid w:val="00A60C9E"/>
    <w:rsid w:val="00A61010"/>
    <w:rsid w:val="00A74F99"/>
    <w:rsid w:val="00A82BA3"/>
    <w:rsid w:val="00A94ACC"/>
    <w:rsid w:val="00AA2EA7"/>
    <w:rsid w:val="00AE6FA4"/>
    <w:rsid w:val="00B011CF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BD118E"/>
    <w:rsid w:val="00BF1D26"/>
    <w:rsid w:val="00C06900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31E62"/>
    <w:rsid w:val="00D40F75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57B8E"/>
    <w:rsid w:val="00E87396"/>
    <w:rsid w:val="00E96F6F"/>
    <w:rsid w:val="00EB0029"/>
    <w:rsid w:val="00EB478A"/>
    <w:rsid w:val="00EC42A3"/>
    <w:rsid w:val="00EC4CAA"/>
    <w:rsid w:val="00F83033"/>
    <w:rsid w:val="00F8357B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74A389E"/>
  <w15:docId w15:val="{A901C691-5117-4897-99D5-80913566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t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0</TotalTime>
  <Pages>3</Pages>
  <Words>283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Janette Cralle</dc:creator>
  <cp:lastModifiedBy>Janette Cralle</cp:lastModifiedBy>
  <cp:revision>2</cp:revision>
  <cp:lastPrinted>2022-04-03T14:05:00Z</cp:lastPrinted>
  <dcterms:created xsi:type="dcterms:W3CDTF">2022-04-03T14:05:00Z</dcterms:created>
  <dcterms:modified xsi:type="dcterms:W3CDTF">2022-04-03T14:05:00Z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